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6D" w:rsidRDefault="00076B6D">
      <w:pPr>
        <w:rPr>
          <w:rFonts w:ascii="Arial" w:hAnsi="Arial" w:cs="Arial"/>
          <w:b/>
        </w:rPr>
      </w:pPr>
      <w:bookmarkStart w:id="0" w:name="_GoBack"/>
      <w:bookmarkEnd w:id="0"/>
    </w:p>
    <w:p w:rsidR="00076B6D" w:rsidRDefault="00841F95" w:rsidP="00841F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AU" w:eastAsia="en-AU"/>
        </w:rPr>
        <w:drawing>
          <wp:inline distT="0" distB="0" distL="0" distR="0">
            <wp:extent cx="1228725" cy="136717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88" cy="144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B6D" w:rsidRDefault="00076B6D">
      <w:pPr>
        <w:rPr>
          <w:rFonts w:ascii="Arial" w:hAnsi="Arial" w:cs="Arial"/>
          <w:b/>
        </w:rPr>
      </w:pPr>
    </w:p>
    <w:p w:rsidR="00076B6D" w:rsidRDefault="00076B6D">
      <w:pPr>
        <w:rPr>
          <w:rFonts w:ascii="Arial" w:hAnsi="Arial" w:cs="Arial"/>
          <w:b/>
        </w:rPr>
      </w:pPr>
    </w:p>
    <w:p w:rsidR="00A9204E" w:rsidRPr="00076B6D" w:rsidRDefault="00076B6D" w:rsidP="00841F95">
      <w:pPr>
        <w:jc w:val="center"/>
        <w:rPr>
          <w:rFonts w:ascii="Arial" w:hAnsi="Arial" w:cs="Arial"/>
          <w:b/>
        </w:rPr>
      </w:pPr>
      <w:r w:rsidRPr="00076B6D">
        <w:rPr>
          <w:rFonts w:ascii="Arial" w:hAnsi="Arial" w:cs="Arial"/>
          <w:b/>
        </w:rPr>
        <w:t>WORLD PLUMBING COUNCIL GENERAL MEETING</w:t>
      </w:r>
    </w:p>
    <w:p w:rsidR="00076B6D" w:rsidRDefault="00076B6D">
      <w:pPr>
        <w:rPr>
          <w:rFonts w:ascii="Arial" w:hAnsi="Arial" w:cs="Arial"/>
        </w:rPr>
      </w:pPr>
    </w:p>
    <w:p w:rsidR="007915F8" w:rsidRDefault="007915F8">
      <w:pPr>
        <w:rPr>
          <w:rFonts w:ascii="Arial" w:hAnsi="Arial" w:cs="Arial"/>
        </w:rPr>
      </w:pPr>
    </w:p>
    <w:p w:rsidR="00076B6D" w:rsidRDefault="00076B6D" w:rsidP="00076B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Facette Room, Hall 3 Via West Side, ISH Frankfurt, Germany.</w:t>
      </w:r>
    </w:p>
    <w:p w:rsidR="00076B6D" w:rsidRDefault="00076B6D" w:rsidP="00463E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13 March 2017</w:t>
      </w:r>
    </w:p>
    <w:p w:rsidR="00076B6D" w:rsidRDefault="00076B6D">
      <w:pPr>
        <w:rPr>
          <w:rFonts w:ascii="Arial" w:hAnsi="Arial" w:cs="Arial"/>
        </w:rPr>
      </w:pPr>
    </w:p>
    <w:p w:rsidR="007915F8" w:rsidRDefault="007915F8">
      <w:pPr>
        <w:rPr>
          <w:rFonts w:ascii="Arial" w:hAnsi="Arial" w:cs="Arial"/>
        </w:rPr>
      </w:pPr>
    </w:p>
    <w:p w:rsidR="00076B6D" w:rsidRPr="00076B6D" w:rsidRDefault="00076B6D" w:rsidP="00076B6D">
      <w:pPr>
        <w:jc w:val="center"/>
        <w:rPr>
          <w:rFonts w:ascii="Arial" w:hAnsi="Arial" w:cs="Arial"/>
          <w:b/>
        </w:rPr>
      </w:pPr>
      <w:r w:rsidRPr="00076B6D">
        <w:rPr>
          <w:rFonts w:ascii="Arial" w:hAnsi="Arial" w:cs="Arial"/>
          <w:b/>
        </w:rPr>
        <w:t>INTENTION TO ATTEND MEETING</w:t>
      </w:r>
    </w:p>
    <w:p w:rsidR="007915F8" w:rsidRDefault="007915F8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Pr="00076B6D" w:rsidRDefault="00076B6D">
      <w:pPr>
        <w:rPr>
          <w:rFonts w:ascii="Arial" w:hAnsi="Arial" w:cs="Arial"/>
          <w:b/>
        </w:rPr>
      </w:pPr>
      <w:r w:rsidRPr="00076B6D">
        <w:rPr>
          <w:rFonts w:ascii="Arial" w:hAnsi="Arial" w:cs="Arial"/>
          <w:b/>
        </w:rPr>
        <w:t>Name of WPC Member Organisation:</w:t>
      </w: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Pr="00076B6D" w:rsidRDefault="00076B6D">
      <w:pPr>
        <w:rPr>
          <w:rFonts w:ascii="Arial" w:hAnsi="Arial" w:cs="Arial"/>
          <w:b/>
        </w:rPr>
      </w:pPr>
      <w:r w:rsidRPr="00076B6D">
        <w:rPr>
          <w:rFonts w:ascii="Arial" w:hAnsi="Arial" w:cs="Arial"/>
          <w:b/>
        </w:rPr>
        <w:t>Your name and position:</w:t>
      </w: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Pr="00076B6D" w:rsidRDefault="00076B6D">
      <w:pPr>
        <w:rPr>
          <w:rFonts w:ascii="Arial" w:hAnsi="Arial" w:cs="Arial"/>
          <w:b/>
        </w:rPr>
      </w:pPr>
      <w:r w:rsidRPr="00076B6D">
        <w:rPr>
          <w:rFonts w:ascii="Arial" w:hAnsi="Arial" w:cs="Arial"/>
          <w:b/>
        </w:rPr>
        <w:t>Are you the official rep</w:t>
      </w:r>
      <w:r w:rsidR="0084553A">
        <w:rPr>
          <w:rFonts w:ascii="Arial" w:hAnsi="Arial" w:cs="Arial"/>
          <w:b/>
        </w:rPr>
        <w:t>resentative of the above organis</w:t>
      </w:r>
      <w:r w:rsidRPr="00076B6D">
        <w:rPr>
          <w:rFonts w:ascii="Arial" w:hAnsi="Arial" w:cs="Arial"/>
          <w:b/>
        </w:rPr>
        <w:t>ation? (Yes or No)?</w:t>
      </w: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Pr="00076B6D" w:rsidRDefault="00076B6D">
      <w:pPr>
        <w:rPr>
          <w:rFonts w:ascii="Arial" w:hAnsi="Arial" w:cs="Arial"/>
          <w:b/>
        </w:rPr>
      </w:pPr>
      <w:r w:rsidRPr="00076B6D">
        <w:rPr>
          <w:rFonts w:ascii="Arial" w:hAnsi="Arial" w:cs="Arial"/>
          <w:b/>
        </w:rPr>
        <w:t>Address:</w:t>
      </w: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Pr="00076B6D" w:rsidRDefault="00076B6D">
      <w:pPr>
        <w:rPr>
          <w:rFonts w:ascii="Arial" w:hAnsi="Arial" w:cs="Arial"/>
          <w:b/>
        </w:rPr>
      </w:pPr>
      <w:r w:rsidRPr="00076B6D">
        <w:rPr>
          <w:rFonts w:ascii="Arial" w:hAnsi="Arial" w:cs="Arial"/>
          <w:b/>
        </w:rPr>
        <w:t>Your personal email address:</w:t>
      </w: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Pr="00076B6D" w:rsidRDefault="00076B6D">
      <w:pPr>
        <w:rPr>
          <w:rFonts w:ascii="Arial" w:hAnsi="Arial" w:cs="Arial"/>
          <w:b/>
        </w:rPr>
      </w:pPr>
      <w:r w:rsidRPr="00076B6D">
        <w:rPr>
          <w:rFonts w:ascii="Arial" w:hAnsi="Arial" w:cs="Arial"/>
          <w:b/>
        </w:rPr>
        <w:t>If you have any special dietary requirements, please specify:</w:t>
      </w: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  <w:r w:rsidRPr="00076B6D">
        <w:rPr>
          <w:rFonts w:ascii="Arial" w:hAnsi="Arial" w:cs="Arial"/>
          <w:b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6B6D">
        <w:rPr>
          <w:rFonts w:ascii="Arial" w:hAnsi="Arial" w:cs="Arial"/>
          <w:b/>
        </w:rPr>
        <w:t>Date:</w:t>
      </w: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Default="00076B6D">
      <w:pPr>
        <w:rPr>
          <w:rFonts w:ascii="Arial" w:hAnsi="Arial" w:cs="Arial"/>
        </w:rPr>
      </w:pPr>
    </w:p>
    <w:p w:rsidR="00076B6D" w:rsidRPr="002F12E0" w:rsidRDefault="00076B6D">
      <w:pPr>
        <w:rPr>
          <w:rFonts w:ascii="Arial" w:hAnsi="Arial" w:cs="Arial"/>
        </w:rPr>
      </w:pPr>
      <w:r w:rsidRPr="00076B6D">
        <w:rPr>
          <w:rFonts w:ascii="Arial" w:hAnsi="Arial" w:cs="Arial"/>
          <w:b/>
        </w:rPr>
        <w:t>Please email this Intention to Attend Meeting form back to the Secretariat, World Plumbing Council:</w:t>
      </w:r>
      <w:r>
        <w:rPr>
          <w:rFonts w:ascii="Arial" w:hAnsi="Arial" w:cs="Arial"/>
        </w:rPr>
        <w:t xml:space="preserve"> </w:t>
      </w:r>
      <w:hyperlink r:id="rId11" w:history="1">
        <w:r w:rsidRPr="00C425AF">
          <w:rPr>
            <w:rStyle w:val="Hyperlink"/>
            <w:rFonts w:ascii="Arial" w:hAnsi="Arial" w:cs="Arial"/>
          </w:rPr>
          <w:t>secretariat@worldplumbing.org</w:t>
        </w:r>
      </w:hyperlink>
      <w:r>
        <w:rPr>
          <w:rFonts w:ascii="Arial" w:hAnsi="Arial" w:cs="Arial"/>
        </w:rPr>
        <w:t xml:space="preserve"> </w:t>
      </w:r>
      <w:r w:rsidRPr="00076B6D">
        <w:rPr>
          <w:rFonts w:ascii="Arial" w:hAnsi="Arial" w:cs="Arial"/>
          <w:b/>
        </w:rPr>
        <w:t>no later than Thursday, 2</w:t>
      </w:r>
      <w:r w:rsidRPr="00076B6D">
        <w:rPr>
          <w:rFonts w:ascii="Arial" w:hAnsi="Arial" w:cs="Arial"/>
          <w:b/>
          <w:vertAlign w:val="superscript"/>
        </w:rPr>
        <w:t>nd</w:t>
      </w:r>
      <w:r w:rsidRPr="00076B6D">
        <w:rPr>
          <w:rFonts w:ascii="Arial" w:hAnsi="Arial" w:cs="Arial"/>
          <w:b/>
        </w:rPr>
        <w:t xml:space="preserve"> March 2017.</w:t>
      </w:r>
    </w:p>
    <w:sectPr w:rsidR="00076B6D" w:rsidRPr="002F12E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95" w:rsidRDefault="00841F95" w:rsidP="00841F95">
      <w:r>
        <w:separator/>
      </w:r>
    </w:p>
  </w:endnote>
  <w:endnote w:type="continuationSeparator" w:id="0">
    <w:p w:rsidR="00841F95" w:rsidRDefault="00841F95" w:rsidP="0084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F95" w:rsidRDefault="00841F95" w:rsidP="00841F95">
    <w:pPr>
      <w:pStyle w:val="Footer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r>
      <w:rPr>
        <w:rFonts w:ascii="Arial" w:hAnsi="Arial" w:cs="Arial"/>
        <w:color w:val="767171" w:themeColor="background2" w:themeShade="80"/>
        <w:sz w:val="20"/>
        <w:szCs w:val="20"/>
      </w:rPr>
      <w:t xml:space="preserve">Email: </w:t>
    </w:r>
    <w:hyperlink r:id="rId1" w:history="1">
      <w:r w:rsidRPr="00C425AF">
        <w:rPr>
          <w:rStyle w:val="Hyperlink"/>
          <w:rFonts w:ascii="Arial" w:hAnsi="Arial" w:cs="Arial"/>
          <w:sz w:val="20"/>
          <w:szCs w:val="20"/>
        </w:rPr>
        <w:t>secretariat@worldplumbing.org</w:t>
      </w:r>
    </w:hyperlink>
    <w:r>
      <w:rPr>
        <w:rFonts w:ascii="Arial" w:hAnsi="Arial" w:cs="Arial"/>
        <w:color w:val="767171" w:themeColor="background2" w:themeShade="80"/>
        <w:sz w:val="20"/>
        <w:szCs w:val="20"/>
      </w:rPr>
      <w:t xml:space="preserve">  Web:www.worldplumbing.org</w:t>
    </w:r>
  </w:p>
  <w:p w:rsidR="00841F95" w:rsidRPr="00841F95" w:rsidRDefault="00841F95" w:rsidP="00841F95">
    <w:pPr>
      <w:pStyle w:val="Footer"/>
      <w:jc w:val="center"/>
      <w:rPr>
        <w:color w:val="767171" w:themeColor="background2" w:themeShade="80"/>
        <w:sz w:val="20"/>
        <w:szCs w:val="20"/>
      </w:rPr>
    </w:pPr>
    <w:r>
      <w:rPr>
        <w:rFonts w:ascii="Arial" w:hAnsi="Arial" w:cs="Arial"/>
        <w:color w:val="767171" w:themeColor="background2" w:themeShade="80"/>
        <w:sz w:val="20"/>
        <w:szCs w:val="20"/>
      </w:rPr>
      <w:t>Auf der Mauer 11 Postach CH8021 Zurich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95" w:rsidRDefault="00841F95" w:rsidP="00841F95">
      <w:r>
        <w:separator/>
      </w:r>
    </w:p>
  </w:footnote>
  <w:footnote w:type="continuationSeparator" w:id="0">
    <w:p w:rsidR="00841F95" w:rsidRDefault="00841F95" w:rsidP="0084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E0"/>
    <w:rsid w:val="00076B6D"/>
    <w:rsid w:val="002F12E0"/>
    <w:rsid w:val="003509AD"/>
    <w:rsid w:val="00463EF9"/>
    <w:rsid w:val="00645252"/>
    <w:rsid w:val="006D3D74"/>
    <w:rsid w:val="007915F8"/>
    <w:rsid w:val="00841F95"/>
    <w:rsid w:val="0084553A"/>
    <w:rsid w:val="00A9204E"/>
    <w:rsid w:val="00D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AFAAC5B-F9C1-4C63-8509-413924CF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t@worldplumbing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worldplumbing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Burkitt</dc:creator>
  <cp:keywords/>
  <dc:description/>
  <cp:lastModifiedBy>Vicki Burkitt</cp:lastModifiedBy>
  <cp:revision>2</cp:revision>
  <dcterms:created xsi:type="dcterms:W3CDTF">2017-02-02T05:46:00Z</dcterms:created>
  <dcterms:modified xsi:type="dcterms:W3CDTF">2017-02-02T05:46:00Z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